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9BE0" w14:textId="77777777" w:rsidR="005E56FE" w:rsidRDefault="005E56FE" w:rsidP="005E56FE">
      <w:pPr>
        <w:spacing w:line="276" w:lineRule="auto"/>
        <w:rPr>
          <w:rStyle w:val="markedcontent"/>
          <w:rFonts w:asciiTheme="majorHAnsi" w:hAnsiTheme="majorHAnsi" w:cstheme="majorHAnsi"/>
          <w:sz w:val="22"/>
          <w:szCs w:val="22"/>
        </w:rPr>
      </w:pP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PROSZĘ UZUPEŁNIĆ DRUKOWANYMI LITERAMI!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275"/>
        <w:gridCol w:w="2257"/>
      </w:tblGrid>
      <w:tr w:rsidR="005E56FE" w14:paraId="28CBE5D7" w14:textId="77777777" w:rsidTr="002B3247">
        <w:tc>
          <w:tcPr>
            <w:tcW w:w="1271" w:type="dxa"/>
          </w:tcPr>
          <w:p w14:paraId="6DA1DAFF" w14:textId="79D185B3" w:rsidR="005E56FE" w:rsidRPr="005E56FE" w:rsidRDefault="005E56FE" w:rsidP="005E56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E56FE">
              <w:rPr>
                <w:rFonts w:asciiTheme="majorHAnsi" w:hAnsiTheme="majorHAnsi" w:cstheme="majorHAnsi"/>
                <w:sz w:val="20"/>
                <w:szCs w:val="20"/>
              </w:rPr>
              <w:t>miejsce pracy</w:t>
            </w:r>
          </w:p>
        </w:tc>
        <w:tc>
          <w:tcPr>
            <w:tcW w:w="7785" w:type="dxa"/>
            <w:gridSpan w:val="3"/>
          </w:tcPr>
          <w:p w14:paraId="028E5127" w14:textId="77777777" w:rsidR="005E56FE" w:rsidRPr="005E56FE" w:rsidRDefault="005E56FE" w:rsidP="005E56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6FE" w14:paraId="4A30E691" w14:textId="77777777" w:rsidTr="005E56FE">
        <w:tc>
          <w:tcPr>
            <w:tcW w:w="1271" w:type="dxa"/>
          </w:tcPr>
          <w:p w14:paraId="6372E5B1" w14:textId="77777777" w:rsid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E56FE">
              <w:rPr>
                <w:rFonts w:asciiTheme="majorHAnsi" w:hAnsiTheme="majorHAnsi" w:cstheme="majorHAnsi"/>
                <w:sz w:val="20"/>
                <w:szCs w:val="20"/>
              </w:rPr>
              <w:t>nazwisko</w:t>
            </w:r>
          </w:p>
          <w:p w14:paraId="313D2414" w14:textId="16555A38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19DDBE0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08D439" w14:textId="0A787A05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imię</w:t>
            </w:r>
          </w:p>
        </w:tc>
        <w:tc>
          <w:tcPr>
            <w:tcW w:w="2257" w:type="dxa"/>
          </w:tcPr>
          <w:p w14:paraId="1DC28339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6FE" w14:paraId="5ABE77CF" w14:textId="77777777" w:rsidTr="005E56FE">
        <w:tc>
          <w:tcPr>
            <w:tcW w:w="1271" w:type="dxa"/>
          </w:tcPr>
          <w:p w14:paraId="510A1FBE" w14:textId="75525F68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imiona rodziców</w:t>
            </w:r>
          </w:p>
        </w:tc>
        <w:tc>
          <w:tcPr>
            <w:tcW w:w="4253" w:type="dxa"/>
          </w:tcPr>
          <w:p w14:paraId="0C70986A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93CC8F" w14:textId="390DEB9F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data urodzenia</w:t>
            </w:r>
          </w:p>
        </w:tc>
        <w:tc>
          <w:tcPr>
            <w:tcW w:w="2257" w:type="dxa"/>
          </w:tcPr>
          <w:p w14:paraId="7F1B70AC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6FE" w14:paraId="65B8B046" w14:textId="77777777" w:rsidTr="005E56FE">
        <w:tc>
          <w:tcPr>
            <w:tcW w:w="1271" w:type="dxa"/>
          </w:tcPr>
          <w:p w14:paraId="58072DD1" w14:textId="5DA0F668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adres (ulica nr domu)</w:t>
            </w:r>
          </w:p>
        </w:tc>
        <w:tc>
          <w:tcPr>
            <w:tcW w:w="4253" w:type="dxa"/>
          </w:tcPr>
          <w:p w14:paraId="2675A12A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B493DD" w14:textId="7309CE8C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kod poczt. miejscowość</w:t>
            </w:r>
          </w:p>
        </w:tc>
        <w:tc>
          <w:tcPr>
            <w:tcW w:w="2257" w:type="dxa"/>
          </w:tcPr>
          <w:p w14:paraId="6F994353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E56FE" w14:paraId="1ED56417" w14:textId="77777777" w:rsidTr="005E56FE">
        <w:tc>
          <w:tcPr>
            <w:tcW w:w="1271" w:type="dxa"/>
          </w:tcPr>
          <w:p w14:paraId="15F4EC16" w14:textId="18B47E34" w:rsidR="005E56FE" w:rsidRDefault="00887C7B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mail</w:t>
            </w:r>
          </w:p>
          <w:p w14:paraId="794F67A2" w14:textId="49E29EDA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647BBDE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FF23F7" w14:textId="40E54B4D" w:rsidR="005E56FE" w:rsidRPr="005E56FE" w:rsidRDefault="00887C7B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  <w:tc>
          <w:tcPr>
            <w:tcW w:w="2257" w:type="dxa"/>
          </w:tcPr>
          <w:p w14:paraId="2F139F5C" w14:textId="77777777" w:rsidR="005E56FE" w:rsidRPr="005E56FE" w:rsidRDefault="005E56FE" w:rsidP="005E56F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FD9F8D8" w14:textId="77777777" w:rsidR="005E56FE" w:rsidRPr="00CD0A49" w:rsidRDefault="005E56FE" w:rsidP="005E56FE">
      <w:pPr>
        <w:spacing w:line="276" w:lineRule="auto"/>
        <w:jc w:val="center"/>
        <w:rPr>
          <w:rStyle w:val="markedcontent"/>
          <w:rFonts w:asciiTheme="majorHAnsi" w:hAnsiTheme="majorHAnsi" w:cstheme="majorHAnsi"/>
          <w:b/>
          <w:bCs/>
        </w:rPr>
      </w:pPr>
      <w:r w:rsidRPr="005E56FE">
        <w:rPr>
          <w:rFonts w:asciiTheme="majorHAnsi" w:hAnsiTheme="majorHAnsi" w:cstheme="majorHAnsi"/>
          <w:sz w:val="22"/>
          <w:szCs w:val="22"/>
        </w:rPr>
        <w:br/>
      </w:r>
      <w:r w:rsidRPr="00CD0A49">
        <w:rPr>
          <w:rStyle w:val="markedcontent"/>
          <w:rFonts w:asciiTheme="majorHAnsi" w:hAnsiTheme="majorHAnsi" w:cstheme="majorHAnsi"/>
          <w:b/>
          <w:bCs/>
        </w:rPr>
        <w:t xml:space="preserve">DEKLARACJA PRZYSTĄPIENIA </w:t>
      </w:r>
    </w:p>
    <w:p w14:paraId="675DA85D" w14:textId="77777777" w:rsidR="005E56FE" w:rsidRPr="00CD0A49" w:rsidRDefault="005E56FE" w:rsidP="005E56FE">
      <w:pPr>
        <w:spacing w:line="276" w:lineRule="auto"/>
        <w:jc w:val="center"/>
        <w:rPr>
          <w:rStyle w:val="markedcontent"/>
          <w:rFonts w:asciiTheme="majorHAnsi" w:hAnsiTheme="majorHAnsi" w:cstheme="majorHAnsi"/>
          <w:b/>
          <w:bCs/>
        </w:rPr>
      </w:pPr>
      <w:r w:rsidRPr="00CD0A49">
        <w:rPr>
          <w:rStyle w:val="markedcontent"/>
          <w:rFonts w:asciiTheme="majorHAnsi" w:hAnsiTheme="majorHAnsi" w:cstheme="majorHAnsi"/>
          <w:b/>
          <w:bCs/>
        </w:rPr>
        <w:t xml:space="preserve">do Międzyzakładowej Kasy Zapomogowo-Pożyczkowej  </w:t>
      </w:r>
    </w:p>
    <w:p w14:paraId="4F11F053" w14:textId="02B1691B" w:rsidR="005E56FE" w:rsidRPr="00CD0A49" w:rsidRDefault="005022E6" w:rsidP="005E56FE">
      <w:pPr>
        <w:spacing w:line="276" w:lineRule="auto"/>
        <w:jc w:val="center"/>
        <w:rPr>
          <w:rStyle w:val="markedcontent"/>
          <w:rFonts w:asciiTheme="majorHAnsi" w:hAnsiTheme="majorHAnsi" w:cstheme="majorHAnsi"/>
          <w:b/>
          <w:bCs/>
        </w:rPr>
      </w:pPr>
      <w:r>
        <w:rPr>
          <w:rStyle w:val="markedcontent"/>
          <w:rFonts w:asciiTheme="majorHAnsi" w:hAnsiTheme="majorHAnsi" w:cstheme="majorHAnsi"/>
          <w:b/>
          <w:bCs/>
        </w:rPr>
        <w:t>w</w:t>
      </w:r>
      <w:r w:rsidR="005E56FE" w:rsidRPr="00CD0A49">
        <w:rPr>
          <w:rStyle w:val="markedcontent"/>
          <w:rFonts w:asciiTheme="majorHAnsi" w:hAnsiTheme="majorHAnsi" w:cstheme="majorHAnsi"/>
          <w:b/>
          <w:bCs/>
        </w:rPr>
        <w:t xml:space="preserve"> Świętajn</w:t>
      </w:r>
      <w:r>
        <w:rPr>
          <w:rStyle w:val="markedcontent"/>
          <w:rFonts w:asciiTheme="majorHAnsi" w:hAnsiTheme="majorHAnsi" w:cstheme="majorHAnsi"/>
          <w:b/>
          <w:bCs/>
        </w:rPr>
        <w:t>ie</w:t>
      </w:r>
      <w:r w:rsidR="005E56FE" w:rsidRPr="00CD0A49">
        <w:rPr>
          <w:rStyle w:val="markedcontent"/>
          <w:rFonts w:asciiTheme="majorHAnsi" w:hAnsiTheme="majorHAnsi" w:cstheme="majorHAnsi"/>
          <w:b/>
          <w:bCs/>
        </w:rPr>
        <w:t xml:space="preserve"> (MKZP Św.)</w:t>
      </w:r>
    </w:p>
    <w:p w14:paraId="000A04EF" w14:textId="0C9E18C2" w:rsidR="00CD0A49" w:rsidRDefault="005E56FE" w:rsidP="005E56FE">
      <w:pPr>
        <w:spacing w:line="276" w:lineRule="auto"/>
        <w:rPr>
          <w:rStyle w:val="markedcontent"/>
          <w:rFonts w:asciiTheme="majorHAnsi" w:hAnsiTheme="majorHAnsi" w:cstheme="majorHAnsi"/>
          <w:sz w:val="22"/>
          <w:szCs w:val="22"/>
        </w:rPr>
      </w:pPr>
      <w:r w:rsidRPr="005E56FE">
        <w:rPr>
          <w:rStyle w:val="markedcontent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Proszę o przyjęcie mnie w poczet członków </w:t>
      </w:r>
      <w:r>
        <w:rPr>
          <w:rStyle w:val="markedcontent"/>
          <w:rFonts w:asciiTheme="majorHAnsi" w:hAnsiTheme="majorHAnsi" w:cstheme="majorHAnsi"/>
          <w:sz w:val="22"/>
          <w:szCs w:val="22"/>
        </w:rPr>
        <w:t>Międzyzakładowej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Kasy Zapomogowo-Pożycz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kowej </w:t>
      </w:r>
      <w:r w:rsidR="005022E6">
        <w:rPr>
          <w:rStyle w:val="markedcontent"/>
          <w:rFonts w:asciiTheme="majorHAnsi" w:hAnsiTheme="majorHAnsi" w:cstheme="majorHAnsi"/>
          <w:sz w:val="22"/>
          <w:szCs w:val="22"/>
        </w:rPr>
        <w:t xml:space="preserve">w </w:t>
      </w:r>
      <w:r>
        <w:rPr>
          <w:rStyle w:val="markedcontent"/>
          <w:rFonts w:asciiTheme="majorHAnsi" w:hAnsiTheme="majorHAnsi" w:cstheme="majorHAnsi"/>
          <w:sz w:val="22"/>
          <w:szCs w:val="22"/>
        </w:rPr>
        <w:t>Urzędzie Gminy Świętaj</w:t>
      </w:r>
      <w:r w:rsidR="005022E6">
        <w:rPr>
          <w:rStyle w:val="markedcontent"/>
          <w:rFonts w:asciiTheme="majorHAnsi" w:hAnsiTheme="majorHAnsi" w:cstheme="majorHAnsi"/>
          <w:sz w:val="22"/>
          <w:szCs w:val="22"/>
        </w:rPr>
        <w:t>nie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(dalej </w:t>
      </w:r>
      <w:r>
        <w:rPr>
          <w:rStyle w:val="markedcontent"/>
          <w:rFonts w:asciiTheme="majorHAnsi" w:hAnsiTheme="majorHAnsi" w:cstheme="majorHAnsi"/>
          <w:sz w:val="22"/>
          <w:szCs w:val="22"/>
        </w:rPr>
        <w:t>M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KZP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Św.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)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Jednocześnie oświadczam, że :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1. Będę ściśle przestrzegać postanowień statutu, który jest mi znany, uchwał walnego zebrania członków oraz postanowień organów</w:t>
      </w:r>
      <w:r>
        <w:rPr>
          <w:rFonts w:asciiTheme="majorHAnsi" w:hAnsiTheme="majorHAnsi" w:cstheme="majorHAnsi"/>
          <w:sz w:val="22"/>
          <w:szCs w:val="22"/>
        </w:rPr>
        <w:t xml:space="preserve"> MKZP Św.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2. Opłacę wpisowe określone statutem w wysokości...........................zł.*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3. Spowoduję przelanie moich wkładów z PKZP...................................., której członkiem byłem poprzednio.*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4. Deklaruję miesięczny wkład członkowski w wysokości ............ zł.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5. Wyrażam zgodę na potrącanie przez zakład pracy z mego wynagrodzenia, zasiłku chorobowego i zasiłku wychowawczego</w:t>
      </w:r>
      <w:r>
        <w:rPr>
          <w:rFonts w:asciiTheme="majorHAnsi" w:hAnsiTheme="majorHAnsi" w:cstheme="majorHAnsi"/>
          <w:sz w:val="22"/>
          <w:szCs w:val="22"/>
        </w:rPr>
        <w:t xml:space="preserve">   -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zadeklarowanych wkładów miesięcznych.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6. Wyrażam zgodę na potrącanie z mojego wynagrodzenia, zasiłku chorobowego, zasiłku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wychowawczego rat pożyczek udzielonych</w:t>
      </w:r>
      <w:r w:rsidR="00CD0A49">
        <w:rPr>
          <w:rFonts w:asciiTheme="majorHAnsi" w:hAnsiTheme="majorHAnsi" w:cstheme="majorHAnsi"/>
          <w:sz w:val="22"/>
          <w:szCs w:val="22"/>
        </w:rPr>
        <w:t xml:space="preserve">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mi przez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</w:t>
      </w:r>
      <w:r w:rsidR="00CD0A49">
        <w:rPr>
          <w:rFonts w:asciiTheme="majorHAnsi" w:hAnsiTheme="majorHAnsi" w:cstheme="majorHAnsi"/>
          <w:sz w:val="22"/>
          <w:szCs w:val="22"/>
        </w:rPr>
        <w:t>MKZP Św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. Zgoda ta obowiązuje przez cały czas trwania członkostwa.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7. Przyjmuję do wiadomości, że wycofane przeze mnie zgody na potrącanie mi wkładów i spłaty pożyczek spowoduje skreślenie</w:t>
      </w:r>
      <w:r w:rsidR="00CD0A49">
        <w:rPr>
          <w:rFonts w:asciiTheme="majorHAnsi" w:hAnsiTheme="majorHAnsi" w:cstheme="majorHAnsi"/>
          <w:sz w:val="22"/>
          <w:szCs w:val="22"/>
        </w:rPr>
        <w:t xml:space="preserve"> 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mnie z listy członków </w:t>
      </w:r>
      <w:r w:rsidR="00CD0A49">
        <w:rPr>
          <w:rFonts w:asciiTheme="majorHAnsi" w:hAnsiTheme="majorHAnsi" w:cstheme="majorHAnsi"/>
          <w:sz w:val="22"/>
          <w:szCs w:val="22"/>
        </w:rPr>
        <w:t>MKZP Św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8. Zobowiązuję się zawiadomić zarząd </w:t>
      </w:r>
      <w:r w:rsidR="00CD0A49">
        <w:rPr>
          <w:rFonts w:asciiTheme="majorHAnsi" w:hAnsiTheme="majorHAnsi" w:cstheme="majorHAnsi"/>
          <w:sz w:val="22"/>
          <w:szCs w:val="22"/>
        </w:rPr>
        <w:t>MKZP Św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>.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o każdej zmianie danych osobowych oraz miejsca zamieszkania.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9. W razie mojej śmierci wpłacone przeze mnie wkłady członkowskie, po potrąceniu ewentualnego zadłużenia należy wypłacić: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nazwisko imię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 ………………………………………………………………………………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stopień pokrewieństwa 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ab/>
        <w:t xml:space="preserve"> ………………………………………………………...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data urodzenia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……………………………………………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miejscowość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……………………………………………………</w:t>
      </w:r>
      <w:r w:rsidR="00CD0A49">
        <w:rPr>
          <w:rFonts w:asciiTheme="majorHAnsi" w:hAnsiTheme="majorHAnsi" w:cstheme="majorHAnsi"/>
          <w:sz w:val="22"/>
          <w:szCs w:val="22"/>
        </w:rPr>
        <w:tab/>
        <w:t>……...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ulica i nr domu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…………………………………………………………………….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poczta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 …………………………………………………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(data)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……………………………………….       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(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>w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łasnoręczny podpis)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  ………………………………………………………………………….……</w:t>
      </w:r>
    </w:p>
    <w:p w14:paraId="02DFE8D6" w14:textId="77777777" w:rsidR="00CD0A49" w:rsidRDefault="005E56FE" w:rsidP="005E56FE">
      <w:pPr>
        <w:spacing w:line="276" w:lineRule="auto"/>
        <w:rPr>
          <w:rStyle w:val="markedcontent"/>
          <w:rFonts w:asciiTheme="majorHAnsi" w:hAnsiTheme="majorHAnsi" w:cstheme="majorHAnsi"/>
          <w:sz w:val="22"/>
          <w:szCs w:val="22"/>
        </w:rPr>
      </w:pP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Wyrażam zgodę na przetwarzanie moich danych osobowych zgodnie z ustawą z dn. 29.08.1997r. o ochronie danych</w:t>
      </w: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osobowych (Dz. U. z 2004r. (Nr 0, poz.1182) w związku z członkostwem </w:t>
      </w:r>
      <w:r w:rsidR="00CD0A49">
        <w:rPr>
          <w:rFonts w:asciiTheme="majorHAnsi" w:hAnsiTheme="majorHAnsi" w:cstheme="majorHAnsi"/>
          <w:sz w:val="22"/>
          <w:szCs w:val="22"/>
        </w:rPr>
        <w:t>MKZP Św</w:t>
      </w:r>
      <w:r w:rsidR="00CD0A49"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. </w:t>
      </w:r>
    </w:p>
    <w:p w14:paraId="70F65A5C" w14:textId="77777777" w:rsidR="00CD0A49" w:rsidRDefault="005E56FE" w:rsidP="005E56FE">
      <w:pPr>
        <w:spacing w:line="276" w:lineRule="auto"/>
        <w:rPr>
          <w:rStyle w:val="markedcontent"/>
          <w:rFonts w:asciiTheme="majorHAnsi" w:hAnsiTheme="majorHAnsi" w:cstheme="majorHAnsi"/>
          <w:sz w:val="22"/>
          <w:szCs w:val="22"/>
        </w:rPr>
      </w:pP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Jestem świadomy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/a/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, że</w:t>
      </w:r>
      <w:r w:rsidR="00CD0A49">
        <w:rPr>
          <w:rFonts w:asciiTheme="majorHAnsi" w:hAnsiTheme="majorHAnsi" w:cstheme="majorHAnsi"/>
          <w:sz w:val="22"/>
          <w:szCs w:val="22"/>
        </w:rPr>
        <w:t xml:space="preserve"> 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administratorem moich danych osobowych jest </w:t>
      </w:r>
      <w:r w:rsidR="00CD0A49">
        <w:rPr>
          <w:rFonts w:asciiTheme="majorHAnsi" w:hAnsiTheme="majorHAnsi" w:cstheme="majorHAnsi"/>
          <w:sz w:val="22"/>
          <w:szCs w:val="22"/>
        </w:rPr>
        <w:t>MKZP Św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oświadczam, że zostałem 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>/</w:t>
      </w:r>
      <w:proofErr w:type="spellStart"/>
      <w:r w:rsidR="00CD0A49">
        <w:rPr>
          <w:rStyle w:val="markedcontent"/>
          <w:rFonts w:asciiTheme="majorHAnsi" w:hAnsiTheme="majorHAnsi" w:cstheme="majorHAnsi"/>
          <w:sz w:val="22"/>
          <w:szCs w:val="22"/>
        </w:rPr>
        <w:t>am</w:t>
      </w:r>
      <w:proofErr w:type="spellEnd"/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/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poinformowany</w:t>
      </w:r>
      <w:r w:rsidR="00CD0A49">
        <w:rPr>
          <w:rStyle w:val="markedcontent"/>
          <w:rFonts w:asciiTheme="majorHAnsi" w:hAnsiTheme="majorHAnsi" w:cstheme="majorHAnsi"/>
          <w:sz w:val="22"/>
          <w:szCs w:val="22"/>
        </w:rPr>
        <w:t xml:space="preserve"> /a/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o prawie</w:t>
      </w:r>
      <w:r w:rsidR="00CD0A49">
        <w:rPr>
          <w:rFonts w:asciiTheme="majorHAnsi" w:hAnsiTheme="majorHAnsi" w:cstheme="majorHAnsi"/>
          <w:sz w:val="22"/>
          <w:szCs w:val="22"/>
        </w:rPr>
        <w:t xml:space="preserve">  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wglądu do moich danych osobowych oraz do ich poprawiania.</w:t>
      </w:r>
    </w:p>
    <w:p w14:paraId="2DB4E8D4" w14:textId="77777777" w:rsidR="00CD0A49" w:rsidRDefault="00CD0A49" w:rsidP="005E56FE">
      <w:pPr>
        <w:spacing w:line="276" w:lineRule="auto"/>
        <w:rPr>
          <w:rStyle w:val="markedcontent"/>
          <w:rFonts w:asciiTheme="majorHAnsi" w:hAnsiTheme="majorHAnsi" w:cstheme="majorHAnsi"/>
          <w:sz w:val="22"/>
          <w:szCs w:val="22"/>
        </w:rPr>
      </w:pP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                            </w:t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data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….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.................................................. 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     (w</w:t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łasnoręczny podpis)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………………………………………………………………………….…</w:t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OŚWIADCZENIE</w:t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Ja .................................................... oświadczam , że nie przynależę do innej Kasy Zapomogowo-Pożyczkowej.</w:t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( Nazwisko i imię)</w:t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>
        <w:rPr>
          <w:rStyle w:val="markedcontent"/>
          <w:rFonts w:asciiTheme="majorHAnsi" w:hAnsiTheme="majorHAnsi" w:cstheme="majorHAnsi"/>
          <w:sz w:val="22"/>
          <w:szCs w:val="22"/>
        </w:rPr>
        <w:t>Świętajno</w:t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, dnia ............................... 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        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(</w:t>
      </w:r>
      <w:r>
        <w:rPr>
          <w:rStyle w:val="markedcontent"/>
          <w:rFonts w:asciiTheme="majorHAnsi" w:hAnsiTheme="majorHAnsi" w:cstheme="majorHAnsi"/>
          <w:sz w:val="22"/>
          <w:szCs w:val="22"/>
        </w:rPr>
        <w:t>c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zytelny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własnoręczny </w:t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 podpis)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   </w:t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.......................................................</w:t>
      </w:r>
      <w:r>
        <w:rPr>
          <w:rStyle w:val="markedcontent"/>
          <w:rFonts w:asciiTheme="majorHAnsi" w:hAnsiTheme="majorHAnsi" w:cstheme="majorHAnsi"/>
          <w:sz w:val="22"/>
          <w:szCs w:val="22"/>
        </w:rPr>
        <w:t>............</w:t>
      </w:r>
      <w:r w:rsidR="005E56FE" w:rsidRPr="005E56FE">
        <w:rPr>
          <w:rFonts w:asciiTheme="majorHAnsi" w:hAnsiTheme="majorHAnsi" w:cstheme="majorHAnsi"/>
          <w:sz w:val="22"/>
          <w:szCs w:val="22"/>
        </w:rPr>
        <w:br/>
      </w:r>
      <w:r w:rsidR="005E56FE" w:rsidRPr="005E56FE">
        <w:rPr>
          <w:rFonts w:asciiTheme="majorHAnsi" w:hAnsiTheme="majorHAnsi" w:cstheme="majorHAnsi"/>
          <w:sz w:val="22"/>
          <w:szCs w:val="22"/>
        </w:rPr>
        <w:lastRenderedPageBreak/>
        <w:br/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Uchwałą Zarządu 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MKZP Św.  </w:t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dnia: ............................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…………………    </w:t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 xml:space="preserve">przyjęto w poczet członków </w:t>
      </w:r>
      <w:r>
        <w:rPr>
          <w:rStyle w:val="markedcontent"/>
          <w:rFonts w:asciiTheme="majorHAnsi" w:hAnsiTheme="majorHAnsi" w:cstheme="majorHAnsi"/>
          <w:sz w:val="22"/>
          <w:szCs w:val="22"/>
        </w:rPr>
        <w:t xml:space="preserve">MKZP Św.   </w:t>
      </w:r>
      <w:r w:rsidR="005E56FE" w:rsidRPr="005E56FE">
        <w:rPr>
          <w:rStyle w:val="markedcontent"/>
          <w:rFonts w:asciiTheme="majorHAnsi" w:hAnsiTheme="majorHAnsi" w:cstheme="majorHAnsi"/>
          <w:sz w:val="22"/>
          <w:szCs w:val="22"/>
        </w:rPr>
        <w:t>z dniem: ......</w:t>
      </w:r>
    </w:p>
    <w:p w14:paraId="6FF46E4D" w14:textId="5FCBEFA1" w:rsidR="005E56FE" w:rsidRPr="005E56FE" w:rsidRDefault="005E56FE" w:rsidP="005E56FE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5E56FE">
        <w:rPr>
          <w:rFonts w:asciiTheme="majorHAnsi" w:hAnsiTheme="majorHAnsi" w:cstheme="majorHAnsi"/>
          <w:sz w:val="22"/>
          <w:szCs w:val="22"/>
        </w:rPr>
        <w:br/>
      </w:r>
      <w:r w:rsidRPr="005E56FE">
        <w:rPr>
          <w:rStyle w:val="markedcontent"/>
          <w:rFonts w:asciiTheme="majorHAnsi" w:hAnsiTheme="majorHAnsi" w:cstheme="majorHAnsi"/>
          <w:sz w:val="22"/>
          <w:szCs w:val="22"/>
        </w:rPr>
        <w:t>........................................................</w:t>
      </w:r>
    </w:p>
    <w:p w14:paraId="05551334" w14:textId="77777777" w:rsidR="005E56FE" w:rsidRPr="005E56FE" w:rsidRDefault="005E56FE" w:rsidP="005E56F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6A0C981" w14:textId="443F74AD" w:rsidR="005E56FE" w:rsidRDefault="005E56FE" w:rsidP="005E56F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16BEE82" w14:textId="34A9CD04" w:rsidR="00CD0A49" w:rsidRDefault="00CD0A49" w:rsidP="005E56F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12AD97C" w14:textId="62E1A055" w:rsidR="00CD0A49" w:rsidRPr="005E56FE" w:rsidRDefault="00CD0A49" w:rsidP="005E56F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B6C3C48" w14:textId="0F65822B" w:rsidR="005E56FE" w:rsidRPr="00CD0A49" w:rsidRDefault="00CD0A49" w:rsidP="005E56F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D0A49">
        <w:rPr>
          <w:rFonts w:asciiTheme="majorHAnsi" w:hAnsiTheme="majorHAnsi" w:cstheme="majorHAnsi"/>
          <w:sz w:val="22"/>
          <w:szCs w:val="22"/>
        </w:rPr>
        <w:t>pieczęć oraz podpisy członków Zarządu MKZP Św.</w:t>
      </w:r>
    </w:p>
    <w:p w14:paraId="463D2990" w14:textId="77777777" w:rsidR="005E56FE" w:rsidRPr="00CD0A49" w:rsidRDefault="005E56FE" w:rsidP="005E56FE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55A64E" w14:textId="77777777" w:rsidR="005E56FE" w:rsidRPr="005E56FE" w:rsidRDefault="005E56FE" w:rsidP="005E56F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1FE51C7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60E57B67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6C130EF0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1F3782F0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34D50EEF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6BFBFEF5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2E256040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37BA6D9C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0D316C1D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637C792D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248CE832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453ABCC4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36DF2A09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36509881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463DC654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33453626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545AC064" w14:textId="77777777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117EC68D" w14:textId="04D0DA63" w:rsidR="005E56FE" w:rsidRDefault="005E56FE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5B56C4F5" w14:textId="2ACEBF4D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588DADB6" w14:textId="4E4DF68F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1FF8A4D1" w14:textId="20D7A9BD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0C9779E6" w14:textId="2A2C35E9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7D1CFED0" w14:textId="5C68633A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2BB3970A" w14:textId="23B634D9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201636FC" w14:textId="0F482656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5DF35AFA" w14:textId="5BF60954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08D0B38F" w14:textId="498538D6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16E232F3" w14:textId="7EC95982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0D7BCA23" w14:textId="61066892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4DE68A4C" w14:textId="2054569C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5E8B5FB5" w14:textId="23E39612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6D00F8EB" w14:textId="595A3B0B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7597EF95" w14:textId="60CF181E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03DD33CF" w14:textId="581937CE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5A7ECF19" w14:textId="4DDBD630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05B4BCB1" w14:textId="01B79032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7A2382FC" w14:textId="3F64FFED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20BAF3C0" w14:textId="3F25DF9F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2B00AC8E" w14:textId="53E89C9A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1DCC91B2" w14:textId="4BFE13A8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6D45047F" w14:textId="0BCA6EA1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7002DEF1" w14:textId="392FB631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p w14:paraId="766D4C57" w14:textId="5A169DF0" w:rsidR="00CD0A49" w:rsidRDefault="00CD0A49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</w:p>
    <w:sectPr w:rsidR="00CD0A49" w:rsidSect="005E56F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9"/>
    <w:multiLevelType w:val="hybridMultilevel"/>
    <w:tmpl w:val="00000009"/>
    <w:lvl w:ilvl="0" w:tplc="0000032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A"/>
    <w:multiLevelType w:val="hybridMultilevel"/>
    <w:tmpl w:val="0000000A"/>
    <w:lvl w:ilvl="0" w:tplc="0000038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B"/>
    <w:multiLevelType w:val="hybridMultilevel"/>
    <w:tmpl w:val="0000000B"/>
    <w:lvl w:ilvl="0" w:tplc="000003E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C"/>
    <w:multiLevelType w:val="hybridMultilevel"/>
    <w:tmpl w:val="0000000C"/>
    <w:lvl w:ilvl="0" w:tplc="0000044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E"/>
    <w:multiLevelType w:val="hybridMultilevel"/>
    <w:tmpl w:val="0000000E"/>
    <w:lvl w:ilvl="0" w:tplc="0000051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F"/>
    <w:multiLevelType w:val="hybridMultilevel"/>
    <w:tmpl w:val="49DE4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0"/>
    <w:multiLevelType w:val="hybridMultilevel"/>
    <w:tmpl w:val="00000010"/>
    <w:lvl w:ilvl="0" w:tplc="000005D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1"/>
    <w:multiLevelType w:val="hybridMultilevel"/>
    <w:tmpl w:val="00000011"/>
    <w:lvl w:ilvl="0" w:tplc="0000064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2"/>
    <w:multiLevelType w:val="hybridMultilevel"/>
    <w:tmpl w:val="00000012"/>
    <w:lvl w:ilvl="0" w:tplc="000006A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5"/>
    <w:multiLevelType w:val="hybridMultilevel"/>
    <w:tmpl w:val="00000015"/>
    <w:lvl w:ilvl="0" w:tplc="000007D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8C06330"/>
    <w:multiLevelType w:val="hybridMultilevel"/>
    <w:tmpl w:val="C3A87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B51224"/>
    <w:multiLevelType w:val="hybridMultilevel"/>
    <w:tmpl w:val="B6D0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72FE2"/>
    <w:multiLevelType w:val="hybridMultilevel"/>
    <w:tmpl w:val="DCFEA82A"/>
    <w:lvl w:ilvl="0" w:tplc="83282BE2">
      <w:start w:val="1"/>
      <w:numFmt w:val="lowerLetter"/>
      <w:lvlText w:val="%1)"/>
      <w:lvlJc w:val="left"/>
      <w:pPr>
        <w:ind w:left="1000" w:hanging="6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42F"/>
    <w:multiLevelType w:val="hybridMultilevel"/>
    <w:tmpl w:val="13DE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3D2C8E"/>
    <w:multiLevelType w:val="hybridMultilevel"/>
    <w:tmpl w:val="E9E8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18B55E2"/>
    <w:multiLevelType w:val="hybridMultilevel"/>
    <w:tmpl w:val="F46E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97C0D91"/>
    <w:multiLevelType w:val="hybridMultilevel"/>
    <w:tmpl w:val="13DE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2083649">
    <w:abstractNumId w:val="0"/>
  </w:num>
  <w:num w:numId="2" w16cid:durableId="455638107">
    <w:abstractNumId w:val="1"/>
  </w:num>
  <w:num w:numId="3" w16cid:durableId="1155874638">
    <w:abstractNumId w:val="2"/>
  </w:num>
  <w:num w:numId="4" w16cid:durableId="1074595019">
    <w:abstractNumId w:val="3"/>
  </w:num>
  <w:num w:numId="5" w16cid:durableId="1711029976">
    <w:abstractNumId w:val="4"/>
  </w:num>
  <w:num w:numId="6" w16cid:durableId="1072317663">
    <w:abstractNumId w:val="5"/>
  </w:num>
  <w:num w:numId="7" w16cid:durableId="756055660">
    <w:abstractNumId w:val="6"/>
  </w:num>
  <w:num w:numId="8" w16cid:durableId="2066635050">
    <w:abstractNumId w:val="7"/>
  </w:num>
  <w:num w:numId="9" w16cid:durableId="1647662238">
    <w:abstractNumId w:val="8"/>
  </w:num>
  <w:num w:numId="10" w16cid:durableId="867520894">
    <w:abstractNumId w:val="9"/>
  </w:num>
  <w:num w:numId="11" w16cid:durableId="1084911588">
    <w:abstractNumId w:val="10"/>
  </w:num>
  <w:num w:numId="12" w16cid:durableId="1729111212">
    <w:abstractNumId w:val="11"/>
  </w:num>
  <w:num w:numId="13" w16cid:durableId="1505364850">
    <w:abstractNumId w:val="12"/>
  </w:num>
  <w:num w:numId="14" w16cid:durableId="366374009">
    <w:abstractNumId w:val="13"/>
  </w:num>
  <w:num w:numId="15" w16cid:durableId="1497914627">
    <w:abstractNumId w:val="18"/>
  </w:num>
  <w:num w:numId="16" w16cid:durableId="124008048">
    <w:abstractNumId w:val="20"/>
  </w:num>
  <w:num w:numId="17" w16cid:durableId="664360685">
    <w:abstractNumId w:val="15"/>
  </w:num>
  <w:num w:numId="18" w16cid:durableId="204416022">
    <w:abstractNumId w:val="16"/>
  </w:num>
  <w:num w:numId="19" w16cid:durableId="60254096">
    <w:abstractNumId w:val="19"/>
  </w:num>
  <w:num w:numId="20" w16cid:durableId="901796904">
    <w:abstractNumId w:val="17"/>
  </w:num>
  <w:num w:numId="21" w16cid:durableId="684330010">
    <w:abstractNumId w:val="21"/>
  </w:num>
  <w:num w:numId="22" w16cid:durableId="13860305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B8"/>
    <w:rsid w:val="000A5752"/>
    <w:rsid w:val="00124881"/>
    <w:rsid w:val="00234C9B"/>
    <w:rsid w:val="00384A81"/>
    <w:rsid w:val="005022E6"/>
    <w:rsid w:val="00543692"/>
    <w:rsid w:val="005E56FE"/>
    <w:rsid w:val="00610772"/>
    <w:rsid w:val="00637B36"/>
    <w:rsid w:val="0065134F"/>
    <w:rsid w:val="00740340"/>
    <w:rsid w:val="007C48CF"/>
    <w:rsid w:val="00887C7B"/>
    <w:rsid w:val="00887F4D"/>
    <w:rsid w:val="00967631"/>
    <w:rsid w:val="009D2622"/>
    <w:rsid w:val="009D648B"/>
    <w:rsid w:val="00A377B8"/>
    <w:rsid w:val="00AB6647"/>
    <w:rsid w:val="00B57661"/>
    <w:rsid w:val="00CD0A49"/>
    <w:rsid w:val="00C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3F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7B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E56FE"/>
  </w:style>
  <w:style w:type="table" w:styleId="Tabela-Siatka">
    <w:name w:val="Table Grid"/>
    <w:basedOn w:val="Standardowy"/>
    <w:uiPriority w:val="39"/>
    <w:rsid w:val="005E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Pogodzińska-Wolska</dc:creator>
  <cp:keywords/>
  <dc:description/>
  <cp:lastModifiedBy>Piotr Szopiński</cp:lastModifiedBy>
  <cp:revision>10</cp:revision>
  <cp:lastPrinted>2023-02-17T08:29:00Z</cp:lastPrinted>
  <dcterms:created xsi:type="dcterms:W3CDTF">2023-02-06T13:01:00Z</dcterms:created>
  <dcterms:modified xsi:type="dcterms:W3CDTF">2023-02-22T13:21:00Z</dcterms:modified>
</cp:coreProperties>
</file>